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7501"/>
        <w:gridCol w:w="2579"/>
      </w:tblGrid>
      <w:tr w:rsidR="00856C35" w14:paraId="089CB739" w14:textId="77777777" w:rsidTr="549E3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0340BB7F" w14:textId="070BA793" w:rsidR="00856C35" w:rsidRDefault="00516A42" w:rsidP="00856C35">
            <w:r>
              <w:rPr>
                <w:noProof/>
              </w:rPr>
              <w:drawing>
                <wp:inline distT="0" distB="0" distL="0" distR="0" wp14:anchorId="652853AB" wp14:editId="773EF28F">
                  <wp:extent cx="4763164" cy="1238423"/>
                  <wp:effectExtent l="0" t="0" r="0" b="0"/>
                  <wp:docPr id="649128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4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565ACA2" w14:textId="2A90A4D7" w:rsidR="00856C35" w:rsidRDefault="00856C35" w:rsidP="00856C35">
            <w:pPr>
              <w:pStyle w:val="CompanyName"/>
            </w:pPr>
          </w:p>
        </w:tc>
      </w:tr>
    </w:tbl>
    <w:p w14:paraId="26B90C62" w14:textId="0859D945" w:rsidR="280BA0FB" w:rsidRDefault="280BA0FB" w:rsidP="13C60834">
      <w:pPr>
        <w:pStyle w:val="Heading2"/>
        <w:spacing w:line="259" w:lineRule="auto"/>
      </w:pPr>
      <w:r>
        <w:t>MENTAL HEALTH: PAIMI ADVISORY COUNCIL APPLICATION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C7CC3A4" w14:textId="77777777" w:rsidTr="13C60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B81776C" w14:textId="34A67371" w:rsidR="00A82BA3" w:rsidRPr="005114CE" w:rsidRDefault="00A82BA3" w:rsidP="00490804">
            <w:r>
              <w:t xml:space="preserve">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0CF30D1" w14:textId="27810292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7909FD0" w14:textId="3323AE7D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24FB8E4" w14:textId="7D56021F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774E3DD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A565161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63949D0" w14:textId="77777777" w:rsidTr="13C60834">
        <w:tc>
          <w:tcPr>
            <w:tcW w:w="1081" w:type="dxa"/>
          </w:tcPr>
          <w:p w14:paraId="696A3667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2AB606BA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42CEA55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A2693C5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M.I.</w:t>
            </w:r>
          </w:p>
        </w:tc>
        <w:tc>
          <w:tcPr>
            <w:tcW w:w="681" w:type="dxa"/>
          </w:tcPr>
          <w:p w14:paraId="64FFE50D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4803008F" w14:textId="77777777" w:rsidR="00856C35" w:rsidRPr="009C220D" w:rsidRDefault="00856C35" w:rsidP="00856C35"/>
        </w:tc>
      </w:tr>
    </w:tbl>
    <w:p w14:paraId="4ED17E90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930D17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5F13786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1EBE806" w14:textId="2738FEA8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30E792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D5F3359" w14:textId="77777777" w:rsidTr="00FF1313">
        <w:tc>
          <w:tcPr>
            <w:tcW w:w="1081" w:type="dxa"/>
          </w:tcPr>
          <w:p w14:paraId="40E16F38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37483C6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7F000E5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Apartment/Unit #</w:t>
            </w:r>
          </w:p>
        </w:tc>
      </w:tr>
    </w:tbl>
    <w:p w14:paraId="2841B53A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482771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BD22804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8561943" w14:textId="6CE97A79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A140A44" w14:textId="2FCF5662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DA8DE5" w14:textId="2A81BAAF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6749264" w14:textId="77777777" w:rsidTr="00FF1313">
        <w:trPr>
          <w:trHeight w:val="288"/>
        </w:trPr>
        <w:tc>
          <w:tcPr>
            <w:tcW w:w="1081" w:type="dxa"/>
          </w:tcPr>
          <w:p w14:paraId="3C1E77B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7E40F61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32F0343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D9CE11B" w14:textId="77777777" w:rsidR="00856C35" w:rsidRPr="00527473" w:rsidRDefault="00856C35" w:rsidP="00490804">
            <w:pPr>
              <w:pStyle w:val="Heading3"/>
              <w:outlineLvl w:val="2"/>
              <w:rPr>
                <w:i w:val="0"/>
                <w:iCs/>
              </w:rPr>
            </w:pPr>
            <w:r w:rsidRPr="00527473">
              <w:rPr>
                <w:i w:val="0"/>
                <w:iCs/>
              </w:rPr>
              <w:t>ZIP Code</w:t>
            </w:r>
          </w:p>
        </w:tc>
      </w:tr>
    </w:tbl>
    <w:p w14:paraId="0120DF0C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FBC6E7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519853B" w14:textId="5BEBF88F" w:rsidR="00841645" w:rsidRPr="005114CE" w:rsidRDefault="001430CE" w:rsidP="00490804">
            <w:r>
              <w:t>Home Ph</w:t>
            </w:r>
            <w:r w:rsidR="00EA2493">
              <w:t>one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F191947" w14:textId="0ADF1051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0EB8CDD" w14:textId="78C0CC8B" w:rsidR="00841645" w:rsidRPr="005114CE" w:rsidRDefault="00EA2493" w:rsidP="00490804">
            <w:pPr>
              <w:pStyle w:val="Heading4"/>
              <w:outlineLvl w:val="3"/>
            </w:pPr>
            <w:r>
              <w:t xml:space="preserve"> 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787CC7C" w14:textId="79DBF00D" w:rsidR="00841645" w:rsidRPr="009C220D" w:rsidRDefault="00DA011F" w:rsidP="00440CD8">
            <w:pPr>
              <w:pStyle w:val="FieldText"/>
            </w:pPr>
            <w:r>
              <w:t xml:space="preserve">  </w:t>
            </w:r>
          </w:p>
        </w:tc>
      </w:tr>
    </w:tbl>
    <w:p w14:paraId="7AE78926" w14:textId="77777777" w:rsidR="00856C35" w:rsidRDefault="00856C35"/>
    <w:tbl>
      <w:tblPr>
        <w:tblStyle w:val="PlainTable31"/>
        <w:tblW w:w="4107" w:type="pct"/>
        <w:tblLayout w:type="fixed"/>
        <w:tblLook w:val="0620" w:firstRow="1" w:lastRow="0" w:firstColumn="0" w:lastColumn="0" w:noHBand="1" w:noVBand="1"/>
      </w:tblPr>
      <w:tblGrid>
        <w:gridCol w:w="1350"/>
        <w:gridCol w:w="1530"/>
        <w:gridCol w:w="1890"/>
        <w:gridCol w:w="1890"/>
        <w:gridCol w:w="1620"/>
      </w:tblGrid>
      <w:tr w:rsidR="00EE2A82" w:rsidRPr="005114CE" w14:paraId="3EF1DCC3" w14:textId="77777777" w:rsidTr="00F23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1350" w:type="dxa"/>
          </w:tcPr>
          <w:p w14:paraId="1F856B9F" w14:textId="4795142C" w:rsidR="00EE2A82" w:rsidRPr="005114CE" w:rsidRDefault="00EE2A82" w:rsidP="00490804">
            <w:r>
              <w:t>Cell Phone: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C7E6D21" w14:textId="51ACF925" w:rsidR="00EE2A82" w:rsidRPr="009C220D" w:rsidRDefault="00EE2A82" w:rsidP="00440CD8">
            <w:pPr>
              <w:pStyle w:val="FieldText"/>
            </w:pPr>
          </w:p>
        </w:tc>
        <w:tc>
          <w:tcPr>
            <w:tcW w:w="1890" w:type="dxa"/>
          </w:tcPr>
          <w:p w14:paraId="792D77EE" w14:textId="50DD15FC" w:rsidR="00EE2A82" w:rsidRPr="005114CE" w:rsidRDefault="00EE2A82" w:rsidP="00490804">
            <w:pPr>
              <w:pStyle w:val="Heading4"/>
              <w:outlineLvl w:val="3"/>
            </w:pPr>
            <w:r>
              <w:t>Work Phone: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5EE9B5" w14:textId="5E24137B" w:rsidR="00EE2A82" w:rsidRPr="009C220D" w:rsidRDefault="00F2350A" w:rsidP="00440CD8">
            <w:pPr>
              <w:pStyle w:val="FieldText"/>
            </w:pPr>
            <w:r>
              <w:t xml:space="preserve">  </w:t>
            </w:r>
          </w:p>
        </w:tc>
        <w:tc>
          <w:tcPr>
            <w:tcW w:w="1620" w:type="dxa"/>
          </w:tcPr>
          <w:p w14:paraId="3438B586" w14:textId="5C244A9E" w:rsidR="00EE2A82" w:rsidRPr="005114CE" w:rsidRDefault="00EE2A82" w:rsidP="3654FB82">
            <w:pPr>
              <w:outlineLvl w:val="3"/>
            </w:pPr>
          </w:p>
        </w:tc>
      </w:tr>
    </w:tbl>
    <w:p w14:paraId="051E130C" w14:textId="570EAD41" w:rsidR="00166362" w:rsidRDefault="00166362" w:rsidP="3654FB82"/>
    <w:p w14:paraId="534894CD" w14:textId="2270043D" w:rsidR="00166362" w:rsidRDefault="009123D6" w:rsidP="004C6EA6">
      <w:pPr>
        <w:pStyle w:val="ListParagraph"/>
        <w:numPr>
          <w:ilvl w:val="0"/>
          <w:numId w:val="35"/>
        </w:numPr>
      </w:pPr>
      <w:r>
        <w:t xml:space="preserve">List practical and/or personal </w:t>
      </w:r>
      <w:r w:rsidR="004E295B">
        <w:t>experience with the mental health system.</w:t>
      </w:r>
    </w:p>
    <w:p w14:paraId="79B5CB04" w14:textId="4E3A628C" w:rsidR="00166362" w:rsidRDefault="00166362" w:rsidP="3654FB82"/>
    <w:p w14:paraId="30E365B5" w14:textId="1EC1AA38" w:rsidR="00166362" w:rsidRDefault="00166362" w:rsidP="3654FB82"/>
    <w:p w14:paraId="06ABFB8B" w14:textId="0EDDA4C5" w:rsidR="00166362" w:rsidRDefault="00166362" w:rsidP="3654FB82"/>
    <w:p w14:paraId="6806BF8E" w14:textId="65EF87F2" w:rsidR="00166362" w:rsidRDefault="00166362" w:rsidP="3654FB82"/>
    <w:p w14:paraId="313F3531" w14:textId="60E87051" w:rsidR="00166362" w:rsidRDefault="00166362" w:rsidP="3654FB82"/>
    <w:p w14:paraId="5029B342" w14:textId="6ACED107" w:rsidR="00166362" w:rsidRDefault="00166362" w:rsidP="3654FB82"/>
    <w:p w14:paraId="1B35E285" w14:textId="7D3FCE39" w:rsidR="00166362" w:rsidRDefault="00166362" w:rsidP="3654FB82"/>
    <w:p w14:paraId="13D74C9B" w14:textId="45A29F5D" w:rsidR="00166362" w:rsidRDefault="00166362" w:rsidP="3654FB82"/>
    <w:p w14:paraId="0AC89073" w14:textId="4B5A4133" w:rsidR="00166362" w:rsidRDefault="00166362" w:rsidP="3654FB82"/>
    <w:p w14:paraId="60842EEC" w14:textId="77777777" w:rsidR="00166362" w:rsidRDefault="00166362" w:rsidP="3654FB82"/>
    <w:p w14:paraId="19A019B2" w14:textId="3729737D" w:rsidR="3654FB82" w:rsidRDefault="3654FB82" w:rsidP="3654FB82"/>
    <w:p w14:paraId="60EE11B8" w14:textId="616B9B9C" w:rsidR="3654FB82" w:rsidRDefault="3654FB82" w:rsidP="3654FB82"/>
    <w:p w14:paraId="4BA38224" w14:textId="68810989" w:rsidR="3654FB82" w:rsidRDefault="3654FB82" w:rsidP="3654FB82"/>
    <w:p w14:paraId="61075CE9" w14:textId="36C5E76E" w:rsidR="3654FB82" w:rsidRDefault="3654FB82" w:rsidP="3654FB82"/>
    <w:p w14:paraId="01AB9844" w14:textId="37D32AA3" w:rsidR="3654FB82" w:rsidRDefault="3654FB82" w:rsidP="3654FB82"/>
    <w:p w14:paraId="3A8FCDD9" w14:textId="32574350" w:rsidR="3654FB82" w:rsidRDefault="3654FB82" w:rsidP="3654FB82"/>
    <w:p w14:paraId="5C3B0877" w14:textId="6A60D1A9" w:rsidR="3654FB82" w:rsidRDefault="3654FB82" w:rsidP="3654FB82"/>
    <w:p w14:paraId="73E48DC4" w14:textId="5E96148B" w:rsidR="3654FB82" w:rsidRDefault="3654FB82" w:rsidP="3654FB82"/>
    <w:p w14:paraId="535726EB" w14:textId="1AB9F7F3" w:rsidR="3654FB82" w:rsidRDefault="3654FB82" w:rsidP="3654FB82"/>
    <w:p w14:paraId="6B69E437" w14:textId="586501FF" w:rsidR="00516A42" w:rsidRDefault="00516A42" w:rsidP="3654FB82"/>
    <w:p w14:paraId="360A82C2" w14:textId="4C470E43" w:rsidR="00516A42" w:rsidRDefault="00516A42" w:rsidP="3654FB82"/>
    <w:p w14:paraId="5CFB0C9C" w14:textId="261FA892" w:rsidR="00516A42" w:rsidRDefault="00516A42" w:rsidP="3654FB82"/>
    <w:p w14:paraId="2792B219" w14:textId="41C72061" w:rsidR="00516A42" w:rsidRDefault="00516A42" w:rsidP="3654FB82"/>
    <w:p w14:paraId="0F320507" w14:textId="0CF7A494" w:rsidR="00516A42" w:rsidRDefault="00516A42" w:rsidP="3654FB82"/>
    <w:p w14:paraId="13717CBD" w14:textId="03CB1044" w:rsidR="00516A42" w:rsidRDefault="00516A42" w:rsidP="3654FB82"/>
    <w:p w14:paraId="391D087A" w14:textId="77777777" w:rsidR="00F54626" w:rsidRDefault="00F54626" w:rsidP="3654FB82">
      <w:pPr>
        <w:rPr>
          <w:b/>
          <w:bCs/>
        </w:rPr>
      </w:pPr>
    </w:p>
    <w:p w14:paraId="4FB7BFE1" w14:textId="77777777" w:rsidR="00F54626" w:rsidRDefault="00F54626" w:rsidP="3654FB82">
      <w:pPr>
        <w:rPr>
          <w:b/>
          <w:bCs/>
        </w:rPr>
      </w:pPr>
    </w:p>
    <w:p w14:paraId="289038C3" w14:textId="3CA5224C" w:rsidR="00F54626" w:rsidRDefault="00F54626" w:rsidP="3654FB82">
      <w:pPr>
        <w:rPr>
          <w:b/>
          <w:bCs/>
        </w:rPr>
      </w:pPr>
    </w:p>
    <w:p w14:paraId="1D8C68B6" w14:textId="77777777" w:rsidR="00F84F02" w:rsidRDefault="00F84F02" w:rsidP="00F84F02">
      <w:pPr>
        <w:rPr>
          <w:b/>
          <w:bCs/>
        </w:rPr>
      </w:pPr>
    </w:p>
    <w:p w14:paraId="20673366" w14:textId="07D09FA6" w:rsidR="00F84F02" w:rsidRPr="00F84F02" w:rsidRDefault="00F84F02" w:rsidP="00F84F02">
      <w:pPr>
        <w:rPr>
          <w:b/>
          <w:bCs/>
        </w:rPr>
      </w:pPr>
      <w:r w:rsidRPr="00F84F02">
        <w:rPr>
          <w:b/>
          <w:bCs/>
        </w:rPr>
        <w:t xml:space="preserve">Disability Rights South Dakota                 </w:t>
      </w:r>
      <w:proofErr w:type="gramStart"/>
      <w:r w:rsidRPr="00F84F02">
        <w:rPr>
          <w:b/>
          <w:bCs/>
        </w:rPr>
        <w:t xml:space="preserve"> </w:t>
      </w:r>
      <w:r w:rsidR="000079B5">
        <w:rPr>
          <w:b/>
          <w:bCs/>
        </w:rPr>
        <w:t xml:space="preserve"> </w:t>
      </w:r>
      <w:r w:rsidRPr="00F84F02">
        <w:rPr>
          <w:b/>
          <w:bCs/>
        </w:rPr>
        <w:t xml:space="preserve"> (</w:t>
      </w:r>
      <w:proofErr w:type="gramEnd"/>
      <w:r w:rsidRPr="00F84F02">
        <w:rPr>
          <w:b/>
          <w:bCs/>
        </w:rPr>
        <w:t>605) 224-8294 or 1-800-658-4782</w:t>
      </w:r>
    </w:p>
    <w:p w14:paraId="322BA0D4" w14:textId="6526D2BD" w:rsidR="00F84F02" w:rsidRPr="00F84F02" w:rsidRDefault="00F84F02" w:rsidP="00F84F02">
      <w:pPr>
        <w:rPr>
          <w:b/>
          <w:bCs/>
        </w:rPr>
      </w:pPr>
      <w:r w:rsidRPr="00F84F02">
        <w:rPr>
          <w:b/>
          <w:bCs/>
        </w:rPr>
        <w:t xml:space="preserve">2520 E. Franklin Street, Suite 2                    FAX </w:t>
      </w:r>
      <w:r w:rsidR="000079B5">
        <w:rPr>
          <w:b/>
          <w:bCs/>
        </w:rPr>
        <w:t>(</w:t>
      </w:r>
      <w:r w:rsidRPr="00F84F02">
        <w:rPr>
          <w:b/>
          <w:bCs/>
        </w:rPr>
        <w:t>605</w:t>
      </w:r>
      <w:r w:rsidR="000079B5">
        <w:rPr>
          <w:b/>
          <w:bCs/>
        </w:rPr>
        <w:t xml:space="preserve">) </w:t>
      </w:r>
      <w:r w:rsidRPr="00F84F02">
        <w:rPr>
          <w:b/>
          <w:bCs/>
        </w:rPr>
        <w:t>224-5125</w:t>
      </w:r>
    </w:p>
    <w:p w14:paraId="4EC5B783" w14:textId="77777777" w:rsidR="00F84F02" w:rsidRPr="00F84F02" w:rsidRDefault="00F84F02" w:rsidP="00F84F02">
      <w:pPr>
        <w:rPr>
          <w:b/>
          <w:bCs/>
        </w:rPr>
      </w:pPr>
      <w:r w:rsidRPr="00F84F02">
        <w:rPr>
          <w:b/>
          <w:bCs/>
        </w:rPr>
        <w:t>Pierre, SD  57501                                           drsdlaw@drsdlaw.org</w:t>
      </w:r>
    </w:p>
    <w:p w14:paraId="4D74BD42" w14:textId="121DF5E8" w:rsidR="00F84F02" w:rsidRPr="00F84F02" w:rsidRDefault="00F84F02" w:rsidP="00F84F02">
      <w:pPr>
        <w:rPr>
          <w:b/>
          <w:bCs/>
        </w:rPr>
      </w:pPr>
      <w:r w:rsidRPr="00F84F02">
        <w:rPr>
          <w:b/>
          <w:bCs/>
        </w:rPr>
        <w:t xml:space="preserve">                                                                        www.drsdlaw.org</w:t>
      </w:r>
    </w:p>
    <w:p w14:paraId="50090567" w14:textId="77777777" w:rsidR="00F54626" w:rsidRDefault="00F54626" w:rsidP="3654FB82">
      <w:pPr>
        <w:rPr>
          <w:b/>
          <w:bCs/>
        </w:rPr>
      </w:pPr>
    </w:p>
    <w:p w14:paraId="366554BC" w14:textId="60EC0101" w:rsidR="00F00CC3" w:rsidRPr="0077719B" w:rsidRDefault="00A67867" w:rsidP="0077719B">
      <w:pPr>
        <w:pStyle w:val="ListParagraph"/>
        <w:numPr>
          <w:ilvl w:val="0"/>
          <w:numId w:val="35"/>
        </w:numPr>
        <w:rPr>
          <w:b/>
          <w:bCs/>
        </w:rPr>
      </w:pPr>
      <w:r w:rsidRPr="0077719B">
        <w:rPr>
          <w:b/>
          <w:bCs/>
        </w:rPr>
        <w:t xml:space="preserve">List </w:t>
      </w:r>
      <w:r w:rsidR="000A722F" w:rsidRPr="0077719B">
        <w:rPr>
          <w:b/>
          <w:bCs/>
        </w:rPr>
        <w:t>present and last employment.  Also</w:t>
      </w:r>
      <w:r w:rsidR="0077719B" w:rsidRPr="0077719B">
        <w:rPr>
          <w:b/>
          <w:bCs/>
        </w:rPr>
        <w:t xml:space="preserve"> include volunteer positions.</w:t>
      </w:r>
    </w:p>
    <w:p w14:paraId="1A6F04E5" w14:textId="52A3804A" w:rsidR="0077719B" w:rsidRDefault="0077719B" w:rsidP="0077719B">
      <w:pPr>
        <w:rPr>
          <w:b/>
          <w:bCs/>
        </w:rPr>
      </w:pPr>
    </w:p>
    <w:p w14:paraId="2D0FFA55" w14:textId="59035802" w:rsidR="0077719B" w:rsidRDefault="0077719B" w:rsidP="0077719B">
      <w:pPr>
        <w:rPr>
          <w:b/>
          <w:bCs/>
        </w:rPr>
      </w:pPr>
    </w:p>
    <w:p w14:paraId="7054295A" w14:textId="67C35FB9" w:rsidR="0077719B" w:rsidRDefault="0077719B" w:rsidP="0077719B">
      <w:pPr>
        <w:rPr>
          <w:b/>
          <w:bCs/>
        </w:rPr>
      </w:pPr>
    </w:p>
    <w:p w14:paraId="4D3C2A20" w14:textId="1828F960" w:rsidR="0077719B" w:rsidRDefault="0077719B" w:rsidP="0077719B">
      <w:pPr>
        <w:rPr>
          <w:b/>
          <w:bCs/>
        </w:rPr>
      </w:pPr>
    </w:p>
    <w:p w14:paraId="76F392FE" w14:textId="795B002C" w:rsidR="0077719B" w:rsidRDefault="0077719B" w:rsidP="0077719B">
      <w:pPr>
        <w:rPr>
          <w:b/>
          <w:bCs/>
        </w:rPr>
      </w:pPr>
    </w:p>
    <w:p w14:paraId="33229963" w14:textId="5163391D" w:rsidR="0077719B" w:rsidRDefault="0077719B" w:rsidP="0077719B">
      <w:pPr>
        <w:rPr>
          <w:b/>
          <w:bCs/>
        </w:rPr>
      </w:pPr>
    </w:p>
    <w:p w14:paraId="6692F8AE" w14:textId="2F5B21AD" w:rsidR="0077719B" w:rsidRDefault="0077719B" w:rsidP="0077719B">
      <w:pPr>
        <w:rPr>
          <w:b/>
          <w:bCs/>
        </w:rPr>
      </w:pPr>
    </w:p>
    <w:p w14:paraId="5627A3FE" w14:textId="49CB1F50" w:rsidR="0077719B" w:rsidRDefault="0077719B" w:rsidP="0077719B">
      <w:pPr>
        <w:rPr>
          <w:b/>
          <w:bCs/>
        </w:rPr>
      </w:pPr>
    </w:p>
    <w:p w14:paraId="107D2A50" w14:textId="2CCD0845" w:rsidR="0077719B" w:rsidRDefault="0077719B" w:rsidP="0077719B">
      <w:pPr>
        <w:rPr>
          <w:b/>
          <w:bCs/>
        </w:rPr>
      </w:pPr>
    </w:p>
    <w:p w14:paraId="50C3044D" w14:textId="6488D184" w:rsidR="0077719B" w:rsidRDefault="0077719B" w:rsidP="0077719B">
      <w:pPr>
        <w:rPr>
          <w:b/>
          <w:bCs/>
        </w:rPr>
      </w:pPr>
    </w:p>
    <w:p w14:paraId="6FDAA318" w14:textId="31AFD05F" w:rsidR="0077719B" w:rsidRDefault="0077719B" w:rsidP="0077719B">
      <w:pPr>
        <w:rPr>
          <w:b/>
          <w:bCs/>
        </w:rPr>
      </w:pPr>
    </w:p>
    <w:p w14:paraId="40D9A1B5" w14:textId="491623CE" w:rsidR="0077719B" w:rsidRDefault="0077719B" w:rsidP="0077719B">
      <w:pPr>
        <w:rPr>
          <w:b/>
          <w:bCs/>
        </w:rPr>
      </w:pPr>
    </w:p>
    <w:p w14:paraId="71686568" w14:textId="4D07433D" w:rsidR="004E523E" w:rsidRDefault="004E523E" w:rsidP="0077719B">
      <w:pPr>
        <w:rPr>
          <w:b/>
          <w:bCs/>
        </w:rPr>
      </w:pPr>
    </w:p>
    <w:p w14:paraId="2AAB49C3" w14:textId="08398613" w:rsidR="004E523E" w:rsidRDefault="004E523E" w:rsidP="0077719B">
      <w:pPr>
        <w:rPr>
          <w:b/>
          <w:bCs/>
        </w:rPr>
      </w:pPr>
    </w:p>
    <w:p w14:paraId="21D93E47" w14:textId="2636E630" w:rsidR="004E523E" w:rsidRDefault="004E523E" w:rsidP="0077719B">
      <w:pPr>
        <w:rPr>
          <w:b/>
          <w:bCs/>
        </w:rPr>
      </w:pPr>
    </w:p>
    <w:p w14:paraId="2329825A" w14:textId="0A7A720B" w:rsidR="004E523E" w:rsidRDefault="004E523E" w:rsidP="0077719B">
      <w:pPr>
        <w:rPr>
          <w:b/>
          <w:bCs/>
        </w:rPr>
      </w:pPr>
    </w:p>
    <w:p w14:paraId="7E8200E9" w14:textId="77777777" w:rsidR="004E523E" w:rsidRDefault="004E523E" w:rsidP="0077719B">
      <w:pPr>
        <w:rPr>
          <w:b/>
          <w:bCs/>
        </w:rPr>
      </w:pPr>
    </w:p>
    <w:p w14:paraId="1AA0F652" w14:textId="111A30FE" w:rsidR="0077719B" w:rsidRDefault="00B61577" w:rsidP="00B61577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List organizational memberships and/or associations, especially </w:t>
      </w:r>
      <w:r w:rsidR="00531320">
        <w:rPr>
          <w:b/>
          <w:bCs/>
        </w:rPr>
        <w:t>those in the mental health field</w:t>
      </w:r>
      <w:r w:rsidR="001C7E7B">
        <w:rPr>
          <w:b/>
          <w:bCs/>
        </w:rPr>
        <w:t>.</w:t>
      </w:r>
    </w:p>
    <w:p w14:paraId="34D6444F" w14:textId="0273F823" w:rsidR="005E3D76" w:rsidRDefault="005E3D76" w:rsidP="005E3D76">
      <w:pPr>
        <w:rPr>
          <w:b/>
          <w:bCs/>
        </w:rPr>
      </w:pPr>
    </w:p>
    <w:p w14:paraId="36030B29" w14:textId="2DCFFBCE" w:rsidR="005E3D76" w:rsidRDefault="005E3D76" w:rsidP="005E3D76">
      <w:pPr>
        <w:rPr>
          <w:b/>
          <w:bCs/>
        </w:rPr>
      </w:pPr>
    </w:p>
    <w:p w14:paraId="1EFBCB48" w14:textId="3CB23A89" w:rsidR="005E3D76" w:rsidRDefault="005E3D76" w:rsidP="005E3D76">
      <w:pPr>
        <w:rPr>
          <w:b/>
          <w:bCs/>
        </w:rPr>
      </w:pPr>
    </w:p>
    <w:p w14:paraId="1C7C6826" w14:textId="6BB42D21" w:rsidR="005E3D76" w:rsidRDefault="005E3D76" w:rsidP="005E3D76">
      <w:pPr>
        <w:rPr>
          <w:b/>
          <w:bCs/>
        </w:rPr>
      </w:pPr>
    </w:p>
    <w:p w14:paraId="7A343515" w14:textId="3FE56EA0" w:rsidR="005E3D76" w:rsidRDefault="005E3D76" w:rsidP="005E3D76">
      <w:pPr>
        <w:rPr>
          <w:b/>
          <w:bCs/>
        </w:rPr>
      </w:pPr>
    </w:p>
    <w:p w14:paraId="5FD1BDAD" w14:textId="0C666F9D" w:rsidR="005E3D76" w:rsidRDefault="005E3D76" w:rsidP="005E3D76">
      <w:pPr>
        <w:rPr>
          <w:b/>
          <w:bCs/>
        </w:rPr>
      </w:pPr>
    </w:p>
    <w:p w14:paraId="50D4A4BD" w14:textId="08C0C42D" w:rsidR="005E3D76" w:rsidRDefault="005E3D76" w:rsidP="005E3D76">
      <w:pPr>
        <w:rPr>
          <w:b/>
          <w:bCs/>
        </w:rPr>
      </w:pPr>
    </w:p>
    <w:p w14:paraId="663299D5" w14:textId="3E447604" w:rsidR="005E3D76" w:rsidRDefault="005E3D76" w:rsidP="005E3D76">
      <w:pPr>
        <w:rPr>
          <w:b/>
          <w:bCs/>
        </w:rPr>
      </w:pPr>
    </w:p>
    <w:p w14:paraId="63705809" w14:textId="67EE3047" w:rsidR="005E3D76" w:rsidRDefault="005E3D76" w:rsidP="005E3D76">
      <w:pPr>
        <w:rPr>
          <w:b/>
          <w:bCs/>
        </w:rPr>
      </w:pPr>
    </w:p>
    <w:p w14:paraId="37BEF9EC" w14:textId="34869C51" w:rsidR="005E3D76" w:rsidRDefault="005E3D76" w:rsidP="005E3D76">
      <w:pPr>
        <w:rPr>
          <w:b/>
          <w:bCs/>
        </w:rPr>
      </w:pPr>
    </w:p>
    <w:p w14:paraId="2B279124" w14:textId="27F7D105" w:rsidR="005E3D76" w:rsidRDefault="005E3D76" w:rsidP="005E3D76">
      <w:pPr>
        <w:rPr>
          <w:b/>
          <w:bCs/>
        </w:rPr>
      </w:pPr>
    </w:p>
    <w:p w14:paraId="691A7678" w14:textId="373FC8A3" w:rsidR="005E3D76" w:rsidRDefault="005E3D76" w:rsidP="005E3D76">
      <w:pPr>
        <w:rPr>
          <w:b/>
          <w:bCs/>
        </w:rPr>
      </w:pPr>
    </w:p>
    <w:p w14:paraId="2500F666" w14:textId="30F97116" w:rsidR="005E3D76" w:rsidRDefault="005E3D76" w:rsidP="005E3D76">
      <w:pPr>
        <w:rPr>
          <w:b/>
          <w:bCs/>
        </w:rPr>
      </w:pPr>
    </w:p>
    <w:p w14:paraId="6C741E26" w14:textId="3DB58ABF" w:rsidR="005E3D76" w:rsidRDefault="005E3D76" w:rsidP="005E3D76">
      <w:pPr>
        <w:rPr>
          <w:b/>
          <w:bCs/>
        </w:rPr>
      </w:pPr>
    </w:p>
    <w:p w14:paraId="78988D70" w14:textId="0F76E98B" w:rsidR="005E3D76" w:rsidRDefault="005E3D76" w:rsidP="005E3D76">
      <w:pPr>
        <w:rPr>
          <w:b/>
          <w:bCs/>
        </w:rPr>
      </w:pPr>
    </w:p>
    <w:p w14:paraId="5FEA23AE" w14:textId="3467AE2B" w:rsidR="005E3D76" w:rsidRDefault="005E3D76" w:rsidP="005E3D76">
      <w:pPr>
        <w:rPr>
          <w:b/>
          <w:bCs/>
        </w:rPr>
      </w:pPr>
    </w:p>
    <w:p w14:paraId="089166F0" w14:textId="388B0908" w:rsidR="005E3D76" w:rsidRDefault="00437FDF" w:rsidP="00437FDF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 List education and training, both formal and informal, </w:t>
      </w:r>
      <w:r w:rsidR="00364C16">
        <w:rPr>
          <w:b/>
          <w:bCs/>
        </w:rPr>
        <w:t>in th</w:t>
      </w:r>
      <w:r>
        <w:rPr>
          <w:b/>
          <w:bCs/>
        </w:rPr>
        <w:t>e mental health</w:t>
      </w:r>
      <w:r w:rsidR="00364C16">
        <w:rPr>
          <w:b/>
          <w:bCs/>
        </w:rPr>
        <w:t>, legal and advocacy areas.</w:t>
      </w:r>
    </w:p>
    <w:p w14:paraId="48E643F5" w14:textId="220D177B" w:rsidR="000B537D" w:rsidRDefault="000B537D" w:rsidP="000B537D">
      <w:pPr>
        <w:rPr>
          <w:b/>
          <w:bCs/>
        </w:rPr>
      </w:pPr>
    </w:p>
    <w:p w14:paraId="6B4A8938" w14:textId="257F2ABF" w:rsidR="000B537D" w:rsidRDefault="000B537D" w:rsidP="000B537D">
      <w:pPr>
        <w:rPr>
          <w:b/>
          <w:bCs/>
        </w:rPr>
      </w:pPr>
    </w:p>
    <w:p w14:paraId="1A97AF8A" w14:textId="483605EB" w:rsidR="000B537D" w:rsidRDefault="000B537D" w:rsidP="000B537D">
      <w:pPr>
        <w:rPr>
          <w:b/>
          <w:bCs/>
        </w:rPr>
      </w:pPr>
    </w:p>
    <w:p w14:paraId="5B8DD878" w14:textId="6BB65419" w:rsidR="000B537D" w:rsidRDefault="000B537D" w:rsidP="000B537D">
      <w:pPr>
        <w:rPr>
          <w:b/>
          <w:bCs/>
        </w:rPr>
      </w:pPr>
    </w:p>
    <w:p w14:paraId="4CC5417C" w14:textId="466E1C5F" w:rsidR="000B537D" w:rsidRDefault="000B537D" w:rsidP="000B537D">
      <w:pPr>
        <w:rPr>
          <w:b/>
          <w:bCs/>
        </w:rPr>
      </w:pPr>
    </w:p>
    <w:p w14:paraId="094338B0" w14:textId="72E2790C" w:rsidR="000B537D" w:rsidRDefault="000B537D" w:rsidP="000B537D">
      <w:pPr>
        <w:rPr>
          <w:b/>
          <w:bCs/>
        </w:rPr>
      </w:pPr>
    </w:p>
    <w:p w14:paraId="754ABBA4" w14:textId="4F0D6D33" w:rsidR="000B537D" w:rsidRDefault="000B537D" w:rsidP="000B537D">
      <w:pPr>
        <w:rPr>
          <w:b/>
          <w:bCs/>
        </w:rPr>
      </w:pPr>
    </w:p>
    <w:p w14:paraId="512329A6" w14:textId="4D01A344" w:rsidR="000B537D" w:rsidRDefault="000B537D" w:rsidP="000B537D">
      <w:pPr>
        <w:rPr>
          <w:b/>
          <w:bCs/>
        </w:rPr>
      </w:pPr>
    </w:p>
    <w:p w14:paraId="52E13900" w14:textId="255491EA" w:rsidR="000B537D" w:rsidRDefault="000B537D" w:rsidP="000B537D">
      <w:pPr>
        <w:rPr>
          <w:b/>
          <w:bCs/>
        </w:rPr>
      </w:pPr>
    </w:p>
    <w:p w14:paraId="386E7A7A" w14:textId="015D6434" w:rsidR="000B537D" w:rsidRDefault="000B537D" w:rsidP="000B537D">
      <w:pPr>
        <w:rPr>
          <w:b/>
          <w:bCs/>
        </w:rPr>
      </w:pPr>
    </w:p>
    <w:p w14:paraId="76D9D61C" w14:textId="1DF7EB5C" w:rsidR="000B537D" w:rsidRDefault="000B537D" w:rsidP="000B537D">
      <w:pPr>
        <w:rPr>
          <w:b/>
          <w:bCs/>
        </w:rPr>
      </w:pPr>
    </w:p>
    <w:p w14:paraId="4B0CD8C0" w14:textId="46E41DA8" w:rsidR="000B537D" w:rsidRDefault="000B537D" w:rsidP="000B537D">
      <w:pPr>
        <w:rPr>
          <w:b/>
          <w:bCs/>
        </w:rPr>
      </w:pPr>
    </w:p>
    <w:p w14:paraId="3852A30D" w14:textId="55460E93" w:rsidR="000B537D" w:rsidRDefault="000B537D" w:rsidP="000B537D">
      <w:pPr>
        <w:rPr>
          <w:b/>
          <w:bCs/>
        </w:rPr>
      </w:pPr>
    </w:p>
    <w:p w14:paraId="7BAA09F8" w14:textId="454D76DD" w:rsidR="000B537D" w:rsidRDefault="000B537D" w:rsidP="000B537D">
      <w:pPr>
        <w:rPr>
          <w:b/>
          <w:bCs/>
        </w:rPr>
      </w:pPr>
    </w:p>
    <w:p w14:paraId="47D5DB38" w14:textId="7247D280" w:rsidR="000B537D" w:rsidRDefault="000B537D" w:rsidP="000B537D">
      <w:pPr>
        <w:rPr>
          <w:b/>
          <w:bCs/>
        </w:rPr>
      </w:pPr>
    </w:p>
    <w:p w14:paraId="48636C90" w14:textId="2948B817" w:rsidR="000B537D" w:rsidRDefault="000B537D" w:rsidP="000B537D">
      <w:pPr>
        <w:rPr>
          <w:b/>
          <w:bCs/>
        </w:rPr>
      </w:pPr>
    </w:p>
    <w:p w14:paraId="65CB13C9" w14:textId="156F98DB" w:rsidR="000B537D" w:rsidRDefault="000B537D" w:rsidP="000B537D">
      <w:pPr>
        <w:rPr>
          <w:b/>
          <w:bCs/>
        </w:rPr>
      </w:pPr>
    </w:p>
    <w:p w14:paraId="7547D409" w14:textId="5F9E4C3D" w:rsidR="00605E30" w:rsidRDefault="00605E30" w:rsidP="000B537D">
      <w:pPr>
        <w:rPr>
          <w:b/>
          <w:bCs/>
        </w:rPr>
      </w:pPr>
    </w:p>
    <w:p w14:paraId="56DF9A73" w14:textId="5B3502E5" w:rsidR="00605E30" w:rsidRDefault="00605E30" w:rsidP="000B537D">
      <w:pPr>
        <w:rPr>
          <w:b/>
          <w:bCs/>
        </w:rPr>
      </w:pPr>
    </w:p>
    <w:p w14:paraId="1BBCF238" w14:textId="3AA51ED1" w:rsidR="00605E30" w:rsidRDefault="00605E30" w:rsidP="000B537D">
      <w:pPr>
        <w:rPr>
          <w:b/>
          <w:bCs/>
        </w:rPr>
      </w:pPr>
    </w:p>
    <w:p w14:paraId="6B9C14E9" w14:textId="5DDB1871" w:rsidR="00605E30" w:rsidRDefault="00605E30" w:rsidP="000B537D">
      <w:pPr>
        <w:rPr>
          <w:b/>
          <w:bCs/>
        </w:rPr>
      </w:pPr>
    </w:p>
    <w:p w14:paraId="3945932C" w14:textId="3D2BDCF2" w:rsidR="00605E30" w:rsidRDefault="00605E30" w:rsidP="000B537D">
      <w:pPr>
        <w:rPr>
          <w:b/>
          <w:bCs/>
        </w:rPr>
      </w:pPr>
    </w:p>
    <w:p w14:paraId="56C80136" w14:textId="51E35187" w:rsidR="00605E30" w:rsidRDefault="00605E30" w:rsidP="000B537D">
      <w:pPr>
        <w:rPr>
          <w:b/>
          <w:bCs/>
        </w:rPr>
      </w:pPr>
    </w:p>
    <w:p w14:paraId="3B531A5B" w14:textId="5B8A151F" w:rsidR="00605E30" w:rsidRDefault="00A42BE3" w:rsidP="000B537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4CDA51" w14:textId="7D7F0FF4" w:rsidR="00967C83" w:rsidRPr="00967C83" w:rsidRDefault="00967C83" w:rsidP="190AA3DB">
      <w:pPr>
        <w:rPr>
          <w:b/>
          <w:bCs/>
        </w:rPr>
      </w:pPr>
      <w:r w:rsidRPr="549E3DCC">
        <w:rPr>
          <w:b/>
          <w:bCs/>
        </w:rPr>
        <w:t xml:space="preserve">MENTAL </w:t>
      </w:r>
      <w:proofErr w:type="gramStart"/>
      <w:r w:rsidRPr="549E3DCC">
        <w:rPr>
          <w:b/>
          <w:bCs/>
        </w:rPr>
        <w:t xml:space="preserve">HEALTH  </w:t>
      </w:r>
      <w:r>
        <w:t>PAIMI</w:t>
      </w:r>
      <w:proofErr w:type="gramEnd"/>
      <w:r>
        <w:t xml:space="preserve"> Advisory Council Application</w:t>
      </w:r>
    </w:p>
    <w:p w14:paraId="37AB234A" w14:textId="566B68A4" w:rsidR="002B01A1" w:rsidRDefault="00FC75C3" w:rsidP="00C46B03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lastRenderedPageBreak/>
        <w:t xml:space="preserve">The federal PAIMI Act </w:t>
      </w:r>
      <w:r w:rsidR="000146B7">
        <w:rPr>
          <w:b/>
          <w:bCs/>
        </w:rPr>
        <w:t>mandate requires that the PAIMI Advisory Council consist of individuals representing</w:t>
      </w:r>
      <w:r w:rsidR="00A23BA1">
        <w:rPr>
          <w:b/>
          <w:bCs/>
        </w:rPr>
        <w:t xml:space="preserve"> different constituency </w:t>
      </w:r>
      <w:r w:rsidR="0071651D">
        <w:rPr>
          <w:b/>
          <w:bCs/>
        </w:rPr>
        <w:t xml:space="preserve">groups.  </w:t>
      </w:r>
      <w:r w:rsidR="002560B1">
        <w:rPr>
          <w:b/>
          <w:bCs/>
        </w:rPr>
        <w:t>These six categories are listed below:</w:t>
      </w:r>
    </w:p>
    <w:p w14:paraId="719A3E42" w14:textId="4F70C1EC" w:rsidR="00F81A23" w:rsidRDefault="00F81A23" w:rsidP="00F81A23">
      <w:pPr>
        <w:rPr>
          <w:b/>
          <w:bCs/>
        </w:rPr>
      </w:pPr>
    </w:p>
    <w:p w14:paraId="33CC491C" w14:textId="1AF52554" w:rsidR="00F81A23" w:rsidRDefault="00F81A23" w:rsidP="00F81A23">
      <w:pPr>
        <w:ind w:left="360"/>
        <w:rPr>
          <w:b/>
          <w:bCs/>
        </w:rPr>
      </w:pPr>
      <w:r>
        <w:rPr>
          <w:b/>
          <w:bCs/>
        </w:rPr>
        <w:t xml:space="preserve">Put a number “1” </w:t>
      </w:r>
      <w:r w:rsidR="00472178">
        <w:rPr>
          <w:b/>
          <w:bCs/>
        </w:rPr>
        <w:t>next to the category you are best qualified to represent</w:t>
      </w:r>
      <w:r w:rsidR="00D44085">
        <w:rPr>
          <w:b/>
          <w:bCs/>
        </w:rPr>
        <w:t xml:space="preserve"> and the letter “x” </w:t>
      </w:r>
      <w:r w:rsidR="00B17AB5">
        <w:rPr>
          <w:b/>
          <w:bCs/>
        </w:rPr>
        <w:t>next to all</w:t>
      </w:r>
      <w:r w:rsidR="00D7662A">
        <w:rPr>
          <w:b/>
          <w:bCs/>
        </w:rPr>
        <w:t xml:space="preserve"> other categories you are qualified to </w:t>
      </w:r>
      <w:r w:rsidR="00C51A92">
        <w:rPr>
          <w:b/>
          <w:bCs/>
        </w:rPr>
        <w:t>represent.</w:t>
      </w:r>
    </w:p>
    <w:p w14:paraId="49A5D524" w14:textId="79EEA6CF" w:rsidR="00C51A92" w:rsidRDefault="00C51A92" w:rsidP="00F81A23">
      <w:pPr>
        <w:ind w:left="360"/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AB1910" w14:paraId="533BCBF3" w14:textId="77777777" w:rsidTr="001F5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42A188" w14:textId="0E6028B3" w:rsidR="00AB1910" w:rsidRDefault="00AB1910" w:rsidP="001F5508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7DAC9E42" w14:textId="7FFFEE1D" w:rsidR="00F800E6" w:rsidRPr="00403993" w:rsidRDefault="00F800E6" w:rsidP="00AB1910">
      <w:r w:rsidRPr="00403993">
        <w:t>Attorney</w:t>
      </w:r>
      <w:r w:rsidR="00403993">
        <w:t>s</w:t>
      </w:r>
    </w:p>
    <w:p w14:paraId="08DBCE9C" w14:textId="77777777" w:rsidR="001F5508" w:rsidRDefault="001F5508" w:rsidP="001F5508">
      <w:pPr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1F5508" w14:paraId="42FB2102" w14:textId="77777777" w:rsidTr="0036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91FF46" w14:textId="77777777" w:rsidR="001F5508" w:rsidRDefault="001F5508" w:rsidP="00367FED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7E867FA5" w14:textId="185ED08A" w:rsidR="001F5508" w:rsidRPr="001F5508" w:rsidRDefault="001F5508" w:rsidP="00AB1910">
      <w:pPr>
        <w:rPr>
          <w:bCs/>
        </w:rPr>
      </w:pPr>
      <w:r>
        <w:rPr>
          <w:bCs/>
        </w:rPr>
        <w:t>Mental Health Professional</w:t>
      </w:r>
      <w:r w:rsidR="00403993">
        <w:rPr>
          <w:bCs/>
        </w:rPr>
        <w:t>s</w:t>
      </w:r>
    </w:p>
    <w:p w14:paraId="055E47F0" w14:textId="77777777" w:rsidR="001F5508" w:rsidRDefault="001F5508" w:rsidP="001F5508">
      <w:pPr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1F5508" w14:paraId="00B17EBA" w14:textId="77777777" w:rsidTr="0036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FA7D9C" w14:textId="77777777" w:rsidR="001F5508" w:rsidRDefault="001F5508" w:rsidP="00367FED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05BDE27C" w14:textId="3BBB2712" w:rsidR="001F5508" w:rsidRDefault="001F5508" w:rsidP="00AB1910">
      <w:pPr>
        <w:rPr>
          <w:bCs/>
        </w:rPr>
      </w:pPr>
      <w:r>
        <w:rPr>
          <w:bCs/>
        </w:rPr>
        <w:t>Provider of mental health services</w:t>
      </w:r>
    </w:p>
    <w:p w14:paraId="0A873C81" w14:textId="77777777" w:rsidR="001F5508" w:rsidRDefault="001F5508" w:rsidP="001F5508">
      <w:pPr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1F5508" w14:paraId="14057AB3" w14:textId="77777777" w:rsidTr="0036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28C475" w14:textId="77777777" w:rsidR="001F5508" w:rsidRDefault="001F5508" w:rsidP="00367FED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68D5BAF4" w14:textId="17943B19" w:rsidR="001F5508" w:rsidRDefault="001F5508" w:rsidP="00AB1910">
      <w:pPr>
        <w:rPr>
          <w:bCs/>
        </w:rPr>
      </w:pPr>
      <w:r>
        <w:rPr>
          <w:bCs/>
        </w:rPr>
        <w:t>Individual</w:t>
      </w:r>
      <w:r w:rsidR="00C03C4E">
        <w:rPr>
          <w:bCs/>
        </w:rPr>
        <w:t>s</w:t>
      </w:r>
      <w:r>
        <w:rPr>
          <w:bCs/>
        </w:rPr>
        <w:t xml:space="preserve"> who ha</w:t>
      </w:r>
      <w:r w:rsidR="00C03C4E">
        <w:rPr>
          <w:bCs/>
        </w:rPr>
        <w:t>ve</w:t>
      </w:r>
      <w:r>
        <w:rPr>
          <w:bCs/>
        </w:rPr>
        <w:t xml:space="preserve"> received or </w:t>
      </w:r>
      <w:r w:rsidR="00C03C4E">
        <w:rPr>
          <w:bCs/>
        </w:rPr>
        <w:t>are</w:t>
      </w:r>
      <w:r>
        <w:rPr>
          <w:bCs/>
        </w:rPr>
        <w:t xml:space="preserve"> receiving </w:t>
      </w:r>
      <w:r w:rsidR="00C03C4E">
        <w:rPr>
          <w:bCs/>
        </w:rPr>
        <w:t xml:space="preserve">mental health </w:t>
      </w:r>
      <w:r>
        <w:rPr>
          <w:bCs/>
        </w:rPr>
        <w:t>services</w:t>
      </w:r>
    </w:p>
    <w:p w14:paraId="3580B177" w14:textId="77777777" w:rsidR="001F5508" w:rsidRDefault="001F5508" w:rsidP="001F5508">
      <w:pPr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1F5508" w14:paraId="16C771A3" w14:textId="77777777" w:rsidTr="0036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24FB3F" w14:textId="77777777" w:rsidR="001F5508" w:rsidRDefault="001F5508" w:rsidP="00367FED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60A674F4" w14:textId="7B005825" w:rsidR="001F5508" w:rsidRDefault="001F5508" w:rsidP="00AB1910">
      <w:pPr>
        <w:rPr>
          <w:bCs/>
        </w:rPr>
      </w:pPr>
      <w:r>
        <w:rPr>
          <w:bCs/>
        </w:rPr>
        <w:t>Family Member</w:t>
      </w:r>
      <w:r w:rsidR="00C03C4E">
        <w:rPr>
          <w:bCs/>
        </w:rPr>
        <w:t>s of individuals who have or are receiving mental health services</w:t>
      </w:r>
    </w:p>
    <w:p w14:paraId="2D5C95CF" w14:textId="77777777" w:rsidR="001F5508" w:rsidRDefault="001F5508" w:rsidP="001F5508">
      <w:pPr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1F5508" w14:paraId="1F5A365A" w14:textId="77777777" w:rsidTr="0036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EBFD1D" w14:textId="77777777" w:rsidR="001F5508" w:rsidRDefault="001F5508" w:rsidP="00367FED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6CE1A089" w14:textId="4F48D044" w:rsidR="001F5508" w:rsidRPr="001F5508" w:rsidRDefault="00C03C4E" w:rsidP="00AB1910">
      <w:pPr>
        <w:rPr>
          <w:bCs/>
        </w:rPr>
      </w:pPr>
      <w:r>
        <w:rPr>
          <w:bCs/>
        </w:rPr>
        <w:t>Individuals</w:t>
      </w:r>
      <w:r w:rsidR="00DD215C">
        <w:rPr>
          <w:bCs/>
        </w:rPr>
        <w:t xml:space="preserve"> from the public who are</w:t>
      </w:r>
      <w:r>
        <w:rPr>
          <w:bCs/>
        </w:rPr>
        <w:t xml:space="preserve"> k</w:t>
      </w:r>
      <w:r w:rsidR="001F5508">
        <w:rPr>
          <w:bCs/>
        </w:rPr>
        <w:t xml:space="preserve">nowledgeable </w:t>
      </w:r>
      <w:r w:rsidR="00DD215C">
        <w:rPr>
          <w:bCs/>
        </w:rPr>
        <w:t xml:space="preserve">about mental illness, the advocacy needs of persons with mental illness, and </w:t>
      </w:r>
      <w:r w:rsidR="006D1ED9">
        <w:rPr>
          <w:bCs/>
        </w:rPr>
        <w:t>committed to improving mental health services</w:t>
      </w:r>
    </w:p>
    <w:p w14:paraId="52493F34" w14:textId="76274284" w:rsidR="00E04A60" w:rsidRDefault="00E04A60" w:rsidP="000B5F47">
      <w:pPr>
        <w:ind w:left="360"/>
      </w:pPr>
    </w:p>
    <w:p w14:paraId="22FE4BA5" w14:textId="10A8CD64" w:rsidR="00550004" w:rsidRDefault="00550004" w:rsidP="000B5F47">
      <w:pPr>
        <w:ind w:left="360"/>
      </w:pPr>
    </w:p>
    <w:p w14:paraId="71750B11" w14:textId="090974BC" w:rsidR="00102D24" w:rsidRDefault="00EB7278" w:rsidP="00304835">
      <w:pPr>
        <w:pStyle w:val="ListParagraph"/>
        <w:numPr>
          <w:ilvl w:val="0"/>
          <w:numId w:val="35"/>
        </w:numPr>
      </w:pPr>
      <w:r>
        <w:t>During the selection process, the Nominating Committee may invite you to be interviewed</w:t>
      </w:r>
      <w:r w:rsidR="00286318">
        <w:t>.  You may also be asked to attend a council meeting</w:t>
      </w:r>
      <w:r w:rsidR="00C763A1">
        <w:t xml:space="preserve">, which usually occurs on Saturdays.  Travel </w:t>
      </w:r>
      <w:r w:rsidR="005A7262">
        <w:t>expenses will be reimbursed</w:t>
      </w:r>
      <w:r w:rsidR="00E54CCC">
        <w:t>.  Please notify Disability Rights South Dakota if pre</w:t>
      </w:r>
      <w:r w:rsidR="002503AE">
        <w:t>-paying your expenses is a barrier to your participation</w:t>
      </w:r>
      <w:r w:rsidR="00102D24">
        <w:t>.  Would you be able to attend?</w:t>
      </w:r>
    </w:p>
    <w:p w14:paraId="3637C6FD" w14:textId="342EF942" w:rsidR="001F5508" w:rsidRDefault="001F5508" w:rsidP="001F5508">
      <w:pPr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1F5508" w14:paraId="7C4BBE06" w14:textId="77777777" w:rsidTr="0036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D9A2EB" w14:textId="77777777" w:rsidR="001F5508" w:rsidRDefault="001F5508" w:rsidP="00367FED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6B431F02" w14:textId="55D67E18" w:rsidR="00304835" w:rsidRDefault="00534BD9" w:rsidP="00534BD9">
      <w:pPr>
        <w:ind w:left="360"/>
      </w:pPr>
      <w:r>
        <w:t>Yes</w:t>
      </w:r>
    </w:p>
    <w:p w14:paraId="0117F13D" w14:textId="77777777" w:rsidR="00A157BA" w:rsidRDefault="00A157BA" w:rsidP="00A157BA">
      <w:pPr>
        <w:ind w:left="360"/>
        <w:rPr>
          <w:b/>
          <w:bCs/>
        </w:rPr>
      </w:pPr>
    </w:p>
    <w:tbl>
      <w:tblPr>
        <w:tblStyle w:val="PlainTable31"/>
        <w:tblpPr w:leftFromText="187" w:rightFromText="187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"/>
      </w:tblGrid>
      <w:tr w:rsidR="00A157BA" w14:paraId="09EAF98B" w14:textId="77777777" w:rsidTr="0036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8E7353" w14:textId="77777777" w:rsidR="00A157BA" w:rsidRDefault="00A157BA" w:rsidP="00367FED">
            <w:pPr>
              <w:rPr>
                <w:b/>
                <w:bCs w:val="0"/>
              </w:rPr>
            </w:pPr>
            <w:r>
              <w:rPr>
                <w:rStyle w:val="FieldTextChar"/>
              </w:rPr>
              <w:t xml:space="preserve">                  </w:t>
            </w:r>
          </w:p>
        </w:tc>
      </w:tr>
    </w:tbl>
    <w:p w14:paraId="3C9171B7" w14:textId="284C9A8E" w:rsidR="00534BD9" w:rsidRDefault="0089479D" w:rsidP="00534BD9">
      <w:pPr>
        <w:ind w:left="360"/>
      </w:pPr>
      <w:r>
        <w:t>No</w:t>
      </w:r>
    </w:p>
    <w:p w14:paraId="4411CA87" w14:textId="79936366" w:rsidR="00CB1275" w:rsidRDefault="00CB1275" w:rsidP="00534BD9">
      <w:pPr>
        <w:ind w:left="360"/>
      </w:pPr>
    </w:p>
    <w:p w14:paraId="26592F66" w14:textId="2640CF84" w:rsidR="00CB1275" w:rsidRDefault="00CB1275" w:rsidP="00CB1275">
      <w:pPr>
        <w:pStyle w:val="ListParagraph"/>
        <w:numPr>
          <w:ilvl w:val="0"/>
          <w:numId w:val="35"/>
        </w:numPr>
      </w:pPr>
      <w:r>
        <w:t xml:space="preserve">Please answer the following:  I want to be considered for appointment </w:t>
      </w:r>
      <w:r w:rsidR="003501CA">
        <w:t xml:space="preserve">to </w:t>
      </w:r>
      <w:r w:rsidR="00812AAE">
        <w:t>the Disability Rights South Dakota</w:t>
      </w:r>
      <w:r w:rsidR="00E23A1F">
        <w:t xml:space="preserve"> PAIMI Advisory Council because:</w:t>
      </w:r>
    </w:p>
    <w:p w14:paraId="1F65C92E" w14:textId="45906821" w:rsidR="00174653" w:rsidRDefault="00174653" w:rsidP="00174653"/>
    <w:p w14:paraId="4FF793FA" w14:textId="67F4BD6D" w:rsidR="00174653" w:rsidRDefault="00174653" w:rsidP="00174653"/>
    <w:p w14:paraId="3313F61C" w14:textId="1FD55F26" w:rsidR="00174653" w:rsidRDefault="00174653" w:rsidP="00174653"/>
    <w:p w14:paraId="57AFF983" w14:textId="15040616" w:rsidR="00174653" w:rsidRDefault="00174653" w:rsidP="00174653"/>
    <w:p w14:paraId="566A3842" w14:textId="43FD13A5" w:rsidR="00174653" w:rsidRDefault="00174653" w:rsidP="00174653"/>
    <w:p w14:paraId="5EE76859" w14:textId="6E9AFC24" w:rsidR="00174653" w:rsidRDefault="00174653" w:rsidP="00174653"/>
    <w:p w14:paraId="4AC7DACD" w14:textId="7021CFB3" w:rsidR="00174653" w:rsidRDefault="00174653" w:rsidP="00174653"/>
    <w:p w14:paraId="5C29EF13" w14:textId="4FC59F37" w:rsidR="00174653" w:rsidRDefault="00174653" w:rsidP="00174653"/>
    <w:p w14:paraId="6B79EFB9" w14:textId="3FEE77E1" w:rsidR="00174653" w:rsidRDefault="00174653" w:rsidP="00174653"/>
    <w:p w14:paraId="3A79CD54" w14:textId="6DC6DA24" w:rsidR="00174653" w:rsidRDefault="00174653" w:rsidP="00174653"/>
    <w:p w14:paraId="00AB93FD" w14:textId="5158FC98" w:rsidR="00174653" w:rsidRDefault="00174653" w:rsidP="00174653"/>
    <w:p w14:paraId="5DDF2916" w14:textId="55381C70" w:rsidR="00174653" w:rsidRDefault="00174653" w:rsidP="00174653"/>
    <w:p w14:paraId="64A7E0A8" w14:textId="1762836C" w:rsidR="00174653" w:rsidRDefault="00174653" w:rsidP="00174653"/>
    <w:p w14:paraId="39587969" w14:textId="12368D4F" w:rsidR="00174653" w:rsidRDefault="00174653" w:rsidP="00174653"/>
    <w:p w14:paraId="51D7D335" w14:textId="5FCE8B58" w:rsidR="00174653" w:rsidRDefault="00174653" w:rsidP="00174653"/>
    <w:p w14:paraId="11C488D0" w14:textId="3BC13EDF" w:rsidR="00174653" w:rsidRDefault="00174653" w:rsidP="00174653"/>
    <w:p w14:paraId="1E3348B2" w14:textId="3078A0A5" w:rsidR="00174653" w:rsidRDefault="00174653" w:rsidP="00174653"/>
    <w:p w14:paraId="1EB79476" w14:textId="03C74764" w:rsidR="00174653" w:rsidRDefault="00174653" w:rsidP="00174653"/>
    <w:p w14:paraId="0F0A769C" w14:textId="1F7509C1" w:rsidR="00174653" w:rsidRDefault="00174653" w:rsidP="00174653"/>
    <w:p w14:paraId="6803E4BD" w14:textId="509107B5" w:rsidR="00174653" w:rsidRDefault="00174653" w:rsidP="00174653">
      <w:r>
        <w:t xml:space="preserve">Please </w:t>
      </w:r>
      <w:r w:rsidR="00F649EA">
        <w:t>submit two letters of reference/</w:t>
      </w:r>
      <w:r w:rsidR="008124F5">
        <w:t>recommendation from persons of your choice.  These letters can accompany the app</w:t>
      </w:r>
      <w:r w:rsidR="00F025AC">
        <w:t xml:space="preserve">lication </w:t>
      </w:r>
      <w:r w:rsidR="00DC2CEC">
        <w:t>form or be sent directly to the address below.</w:t>
      </w:r>
    </w:p>
    <w:p w14:paraId="66E178C1" w14:textId="524263F5" w:rsidR="00DC2CEC" w:rsidRDefault="00DC2CEC" w:rsidP="00174653"/>
    <w:p w14:paraId="5801899F" w14:textId="65189E21" w:rsidR="00DC2CEC" w:rsidRDefault="00DC2CEC" w:rsidP="00174653">
      <w:r>
        <w:t>Please have all information sent to the following address:</w:t>
      </w:r>
    </w:p>
    <w:p w14:paraId="7C7736C5" w14:textId="047D1B28" w:rsidR="00DC2CEC" w:rsidRDefault="00DC2CEC" w:rsidP="00174653"/>
    <w:p w14:paraId="4E877D1C" w14:textId="200C822A" w:rsidR="00DC2CEC" w:rsidRDefault="00DC2CEC" w:rsidP="00174653">
      <w:r>
        <w:t>Disability Rights</w:t>
      </w:r>
      <w:r w:rsidR="00C71ED5">
        <w:t xml:space="preserve"> South Dakota, PAIMI A</w:t>
      </w:r>
      <w:r w:rsidR="007619E1">
        <w:t>dvisory Coun</w:t>
      </w:r>
      <w:r w:rsidR="00AE714D">
        <w:t>c</w:t>
      </w:r>
      <w:r w:rsidR="007619E1">
        <w:t xml:space="preserve">il, </w:t>
      </w:r>
      <w:r w:rsidR="00D80184">
        <w:t>2520 E. Franklin St., Suite2, Pierre</w:t>
      </w:r>
      <w:r w:rsidR="00141F20">
        <w:t>, SD  5</w:t>
      </w:r>
      <w:r w:rsidR="007721FE">
        <w:t>750</w:t>
      </w:r>
      <w:r w:rsidR="00141F20">
        <w:t>1</w:t>
      </w:r>
    </w:p>
    <w:p w14:paraId="2C141B3C" w14:textId="1A6597CD" w:rsidR="00ED3BE5" w:rsidRDefault="00ED3BE5" w:rsidP="00174653"/>
    <w:p w14:paraId="467D667E" w14:textId="53D1D381" w:rsidR="00ED3BE5" w:rsidRDefault="00ED3BE5" w:rsidP="00174653"/>
    <w:p w14:paraId="1A892E6F" w14:textId="208727EF" w:rsidR="00ED3BE5" w:rsidRDefault="00ED3BE5" w:rsidP="00174653"/>
    <w:p w14:paraId="7C13D1EA" w14:textId="5FCD7705" w:rsidR="009648F2" w:rsidRPr="004A5834" w:rsidRDefault="004A5834" w:rsidP="00174653">
      <w:pPr>
        <w:rPr>
          <w:u w:val="single" w:color="000000" w:themeColor="text1"/>
        </w:rPr>
      </w:pP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  <w:r>
        <w:rPr>
          <w:u w:val="single" w:color="000000" w:themeColor="text1"/>
        </w:rPr>
        <w:tab/>
      </w:r>
    </w:p>
    <w:p w14:paraId="41136701" w14:textId="20635CF8" w:rsidR="00ED3BE5" w:rsidRDefault="00ED3BE5" w:rsidP="00174653"/>
    <w:p w14:paraId="5B02A905" w14:textId="1DD1F2AF" w:rsidR="0089479D" w:rsidRDefault="00ED6D4A" w:rsidP="00A157BA">
      <w:r>
        <w:rPr>
          <w:b/>
          <w:bCs/>
        </w:rPr>
        <w:t xml:space="preserve">MENTAL HEALTH </w:t>
      </w:r>
      <w:r>
        <w:t>PAIMI Advisory Council Application</w:t>
      </w:r>
    </w:p>
    <w:sectPr w:rsidR="0089479D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04D2" w14:textId="77777777" w:rsidR="001A69AD" w:rsidRDefault="001A69AD" w:rsidP="00176E67">
      <w:r>
        <w:separator/>
      </w:r>
    </w:p>
  </w:endnote>
  <w:endnote w:type="continuationSeparator" w:id="0">
    <w:p w14:paraId="1AA11410" w14:textId="77777777" w:rsidR="001A69AD" w:rsidRDefault="001A69A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2E93AE52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38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A496" w14:textId="77777777" w:rsidR="001A69AD" w:rsidRDefault="001A69AD" w:rsidP="00176E67">
      <w:r>
        <w:separator/>
      </w:r>
    </w:p>
  </w:footnote>
  <w:footnote w:type="continuationSeparator" w:id="0">
    <w:p w14:paraId="58A7731D" w14:textId="77777777" w:rsidR="001A69AD" w:rsidRDefault="001A69A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A649A"/>
    <w:multiLevelType w:val="hybridMultilevel"/>
    <w:tmpl w:val="F3466CBE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80AF3"/>
    <w:multiLevelType w:val="hybridMultilevel"/>
    <w:tmpl w:val="DF00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A7C0C"/>
    <w:multiLevelType w:val="hybridMultilevel"/>
    <w:tmpl w:val="CF78E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7031AB"/>
    <w:multiLevelType w:val="hybridMultilevel"/>
    <w:tmpl w:val="1C4E2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304F6E"/>
    <w:multiLevelType w:val="hybridMultilevel"/>
    <w:tmpl w:val="E8DA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934B9"/>
    <w:multiLevelType w:val="hybridMultilevel"/>
    <w:tmpl w:val="8E06EAB0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6952B7"/>
    <w:multiLevelType w:val="hybridMultilevel"/>
    <w:tmpl w:val="ED30F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C5D3D"/>
    <w:multiLevelType w:val="hybridMultilevel"/>
    <w:tmpl w:val="10A8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F1CB4"/>
    <w:multiLevelType w:val="hybridMultilevel"/>
    <w:tmpl w:val="B60C7A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C301233"/>
    <w:multiLevelType w:val="hybridMultilevel"/>
    <w:tmpl w:val="D3563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3038F"/>
    <w:multiLevelType w:val="hybridMultilevel"/>
    <w:tmpl w:val="A8BA8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30833"/>
    <w:multiLevelType w:val="hybridMultilevel"/>
    <w:tmpl w:val="49245420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A0E16"/>
    <w:multiLevelType w:val="hybridMultilevel"/>
    <w:tmpl w:val="6588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A72DD"/>
    <w:multiLevelType w:val="hybridMultilevel"/>
    <w:tmpl w:val="6BC25EE8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607DE"/>
    <w:multiLevelType w:val="hybridMultilevel"/>
    <w:tmpl w:val="9230D40A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63052"/>
    <w:multiLevelType w:val="hybridMultilevel"/>
    <w:tmpl w:val="4CC0E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134E5"/>
    <w:multiLevelType w:val="hybridMultilevel"/>
    <w:tmpl w:val="53568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94F97"/>
    <w:multiLevelType w:val="hybridMultilevel"/>
    <w:tmpl w:val="679E8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A6C81"/>
    <w:multiLevelType w:val="hybridMultilevel"/>
    <w:tmpl w:val="C2E08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0422D"/>
    <w:multiLevelType w:val="hybridMultilevel"/>
    <w:tmpl w:val="D2827576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B4B60"/>
    <w:multiLevelType w:val="hybridMultilevel"/>
    <w:tmpl w:val="9ACAB7E0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0434C"/>
    <w:multiLevelType w:val="hybridMultilevel"/>
    <w:tmpl w:val="DB807CBE"/>
    <w:lvl w:ilvl="0" w:tplc="29920FD8">
      <w:start w:val="1"/>
      <w:numFmt w:val="decimal"/>
      <w:lvlText w:val="%1."/>
      <w:lvlJc w:val="left"/>
      <w:pPr>
        <w:ind w:left="720" w:hanging="360"/>
      </w:pPr>
    </w:lvl>
    <w:lvl w:ilvl="1" w:tplc="2FC0650E">
      <w:start w:val="1"/>
      <w:numFmt w:val="lowerLetter"/>
      <w:lvlText w:val="%2."/>
      <w:lvlJc w:val="left"/>
      <w:pPr>
        <w:ind w:left="1440" w:hanging="360"/>
      </w:pPr>
    </w:lvl>
    <w:lvl w:ilvl="2" w:tplc="6A082296">
      <w:start w:val="1"/>
      <w:numFmt w:val="lowerRoman"/>
      <w:lvlText w:val="%3."/>
      <w:lvlJc w:val="right"/>
      <w:pPr>
        <w:ind w:left="2160" w:hanging="180"/>
      </w:pPr>
    </w:lvl>
    <w:lvl w:ilvl="3" w:tplc="4A1EB02C">
      <w:start w:val="1"/>
      <w:numFmt w:val="decimal"/>
      <w:lvlText w:val="%4."/>
      <w:lvlJc w:val="left"/>
      <w:pPr>
        <w:ind w:left="2880" w:hanging="360"/>
      </w:pPr>
    </w:lvl>
    <w:lvl w:ilvl="4" w:tplc="092AE46C">
      <w:start w:val="1"/>
      <w:numFmt w:val="lowerLetter"/>
      <w:lvlText w:val="%5."/>
      <w:lvlJc w:val="left"/>
      <w:pPr>
        <w:ind w:left="3600" w:hanging="360"/>
      </w:pPr>
    </w:lvl>
    <w:lvl w:ilvl="5" w:tplc="C8E8F8EC">
      <w:start w:val="1"/>
      <w:numFmt w:val="lowerRoman"/>
      <w:lvlText w:val="%6."/>
      <w:lvlJc w:val="right"/>
      <w:pPr>
        <w:ind w:left="4320" w:hanging="180"/>
      </w:pPr>
    </w:lvl>
    <w:lvl w:ilvl="6" w:tplc="22C68F6E">
      <w:start w:val="1"/>
      <w:numFmt w:val="decimal"/>
      <w:lvlText w:val="%7."/>
      <w:lvlJc w:val="left"/>
      <w:pPr>
        <w:ind w:left="5040" w:hanging="360"/>
      </w:pPr>
    </w:lvl>
    <w:lvl w:ilvl="7" w:tplc="E32A7BFC">
      <w:start w:val="1"/>
      <w:numFmt w:val="lowerLetter"/>
      <w:lvlText w:val="%8."/>
      <w:lvlJc w:val="left"/>
      <w:pPr>
        <w:ind w:left="5760" w:hanging="360"/>
      </w:pPr>
    </w:lvl>
    <w:lvl w:ilvl="8" w:tplc="E916B49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439EB"/>
    <w:multiLevelType w:val="hybridMultilevel"/>
    <w:tmpl w:val="4672ED4A"/>
    <w:lvl w:ilvl="0" w:tplc="57B41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0321A"/>
    <w:multiLevelType w:val="hybridMultilevel"/>
    <w:tmpl w:val="815E5518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7F176677"/>
    <w:multiLevelType w:val="hybridMultilevel"/>
    <w:tmpl w:val="958C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4"/>
  </w:num>
  <w:num w:numId="14">
    <w:abstractNumId w:val="33"/>
  </w:num>
  <w:num w:numId="15">
    <w:abstractNumId w:val="14"/>
  </w:num>
  <w:num w:numId="16">
    <w:abstractNumId w:val="18"/>
  </w:num>
  <w:num w:numId="17">
    <w:abstractNumId w:val="32"/>
  </w:num>
  <w:num w:numId="18">
    <w:abstractNumId w:val="15"/>
  </w:num>
  <w:num w:numId="19">
    <w:abstractNumId w:val="24"/>
  </w:num>
  <w:num w:numId="20">
    <w:abstractNumId w:val="10"/>
  </w:num>
  <w:num w:numId="21">
    <w:abstractNumId w:val="23"/>
  </w:num>
  <w:num w:numId="22">
    <w:abstractNumId w:val="29"/>
  </w:num>
  <w:num w:numId="23">
    <w:abstractNumId w:val="21"/>
  </w:num>
  <w:num w:numId="24">
    <w:abstractNumId w:val="30"/>
  </w:num>
  <w:num w:numId="25">
    <w:abstractNumId w:val="22"/>
  </w:num>
  <w:num w:numId="26">
    <w:abstractNumId w:val="26"/>
  </w:num>
  <w:num w:numId="27">
    <w:abstractNumId w:val="20"/>
  </w:num>
  <w:num w:numId="28">
    <w:abstractNumId w:val="19"/>
  </w:num>
  <w:num w:numId="29">
    <w:abstractNumId w:val="13"/>
  </w:num>
  <w:num w:numId="30">
    <w:abstractNumId w:val="27"/>
  </w:num>
  <w:num w:numId="31">
    <w:abstractNumId w:val="11"/>
  </w:num>
  <w:num w:numId="32">
    <w:abstractNumId w:val="25"/>
  </w:num>
  <w:num w:numId="33">
    <w:abstractNumId w:val="28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82"/>
    <w:rsid w:val="000041E8"/>
    <w:rsid w:val="000071F7"/>
    <w:rsid w:val="000079B5"/>
    <w:rsid w:val="00010B00"/>
    <w:rsid w:val="000146B7"/>
    <w:rsid w:val="0002798A"/>
    <w:rsid w:val="000438CF"/>
    <w:rsid w:val="00083002"/>
    <w:rsid w:val="0008315D"/>
    <w:rsid w:val="00087B85"/>
    <w:rsid w:val="000A01F1"/>
    <w:rsid w:val="000A722F"/>
    <w:rsid w:val="000B537D"/>
    <w:rsid w:val="000B5F47"/>
    <w:rsid w:val="000C1163"/>
    <w:rsid w:val="000C797A"/>
    <w:rsid w:val="000D2539"/>
    <w:rsid w:val="000D2BB8"/>
    <w:rsid w:val="000F2DF4"/>
    <w:rsid w:val="000F6783"/>
    <w:rsid w:val="00102D24"/>
    <w:rsid w:val="00120C95"/>
    <w:rsid w:val="00141F20"/>
    <w:rsid w:val="001430CE"/>
    <w:rsid w:val="0014663E"/>
    <w:rsid w:val="00166362"/>
    <w:rsid w:val="00170DBB"/>
    <w:rsid w:val="00174653"/>
    <w:rsid w:val="00176E67"/>
    <w:rsid w:val="00180664"/>
    <w:rsid w:val="001903F7"/>
    <w:rsid w:val="0019395E"/>
    <w:rsid w:val="001A69AD"/>
    <w:rsid w:val="001C388E"/>
    <w:rsid w:val="001C7702"/>
    <w:rsid w:val="001C7E7B"/>
    <w:rsid w:val="001D6B76"/>
    <w:rsid w:val="001F5508"/>
    <w:rsid w:val="00211828"/>
    <w:rsid w:val="00250014"/>
    <w:rsid w:val="002503AE"/>
    <w:rsid w:val="002560B1"/>
    <w:rsid w:val="00267D80"/>
    <w:rsid w:val="00275BB5"/>
    <w:rsid w:val="00286318"/>
    <w:rsid w:val="00286F6A"/>
    <w:rsid w:val="00291C8C"/>
    <w:rsid w:val="00294757"/>
    <w:rsid w:val="002A1ECE"/>
    <w:rsid w:val="002A2510"/>
    <w:rsid w:val="002A6FA9"/>
    <w:rsid w:val="002B01A1"/>
    <w:rsid w:val="002B4D1D"/>
    <w:rsid w:val="002C10B1"/>
    <w:rsid w:val="002D222A"/>
    <w:rsid w:val="00304835"/>
    <w:rsid w:val="003076FD"/>
    <w:rsid w:val="00317005"/>
    <w:rsid w:val="00330050"/>
    <w:rsid w:val="00335259"/>
    <w:rsid w:val="003501CA"/>
    <w:rsid w:val="0035036D"/>
    <w:rsid w:val="00363861"/>
    <w:rsid w:val="00364C16"/>
    <w:rsid w:val="00386A44"/>
    <w:rsid w:val="003929F1"/>
    <w:rsid w:val="003A1B63"/>
    <w:rsid w:val="003A41A1"/>
    <w:rsid w:val="003B2326"/>
    <w:rsid w:val="003B5154"/>
    <w:rsid w:val="003C3DCE"/>
    <w:rsid w:val="003C5374"/>
    <w:rsid w:val="00400251"/>
    <w:rsid w:val="00403993"/>
    <w:rsid w:val="00437ED0"/>
    <w:rsid w:val="00437FDF"/>
    <w:rsid w:val="00440CD8"/>
    <w:rsid w:val="00441CF6"/>
    <w:rsid w:val="00443837"/>
    <w:rsid w:val="00447DAA"/>
    <w:rsid w:val="00450F66"/>
    <w:rsid w:val="00461739"/>
    <w:rsid w:val="00467865"/>
    <w:rsid w:val="00472178"/>
    <w:rsid w:val="0048685F"/>
    <w:rsid w:val="00490804"/>
    <w:rsid w:val="004A1437"/>
    <w:rsid w:val="004A4198"/>
    <w:rsid w:val="004A54EA"/>
    <w:rsid w:val="004A5834"/>
    <w:rsid w:val="004B0578"/>
    <w:rsid w:val="004B2E9F"/>
    <w:rsid w:val="004C0D55"/>
    <w:rsid w:val="004C6EA6"/>
    <w:rsid w:val="004E295B"/>
    <w:rsid w:val="004E34C6"/>
    <w:rsid w:val="004E523E"/>
    <w:rsid w:val="004F62AD"/>
    <w:rsid w:val="00501AE8"/>
    <w:rsid w:val="00504B65"/>
    <w:rsid w:val="005114CE"/>
    <w:rsid w:val="00516A42"/>
    <w:rsid w:val="0052122B"/>
    <w:rsid w:val="00527473"/>
    <w:rsid w:val="00531320"/>
    <w:rsid w:val="00534BD9"/>
    <w:rsid w:val="00543A48"/>
    <w:rsid w:val="00550004"/>
    <w:rsid w:val="005557F6"/>
    <w:rsid w:val="00563778"/>
    <w:rsid w:val="00582FA6"/>
    <w:rsid w:val="005A7262"/>
    <w:rsid w:val="005B4AE2"/>
    <w:rsid w:val="005E3D76"/>
    <w:rsid w:val="005E4163"/>
    <w:rsid w:val="005E63CC"/>
    <w:rsid w:val="005F6E87"/>
    <w:rsid w:val="00602863"/>
    <w:rsid w:val="00605E30"/>
    <w:rsid w:val="00607FED"/>
    <w:rsid w:val="00613129"/>
    <w:rsid w:val="00617C65"/>
    <w:rsid w:val="0063459A"/>
    <w:rsid w:val="00641549"/>
    <w:rsid w:val="0066126B"/>
    <w:rsid w:val="0066418A"/>
    <w:rsid w:val="00682C69"/>
    <w:rsid w:val="006D1ED9"/>
    <w:rsid w:val="006D2635"/>
    <w:rsid w:val="006D779C"/>
    <w:rsid w:val="006E4F63"/>
    <w:rsid w:val="006E729E"/>
    <w:rsid w:val="0071651D"/>
    <w:rsid w:val="00722A00"/>
    <w:rsid w:val="00724FA4"/>
    <w:rsid w:val="007325A9"/>
    <w:rsid w:val="0075451A"/>
    <w:rsid w:val="007602AC"/>
    <w:rsid w:val="007619E1"/>
    <w:rsid w:val="007721FE"/>
    <w:rsid w:val="00774B67"/>
    <w:rsid w:val="0077719B"/>
    <w:rsid w:val="00782FEC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24F5"/>
    <w:rsid w:val="00812AAE"/>
    <w:rsid w:val="00817698"/>
    <w:rsid w:val="00836EAC"/>
    <w:rsid w:val="00841645"/>
    <w:rsid w:val="00852EC6"/>
    <w:rsid w:val="00856C35"/>
    <w:rsid w:val="00871876"/>
    <w:rsid w:val="00873B2D"/>
    <w:rsid w:val="008753A7"/>
    <w:rsid w:val="008854BF"/>
    <w:rsid w:val="0088782D"/>
    <w:rsid w:val="0089479D"/>
    <w:rsid w:val="008B7081"/>
    <w:rsid w:val="008D7A67"/>
    <w:rsid w:val="008D7CA6"/>
    <w:rsid w:val="008F2F8A"/>
    <w:rsid w:val="008F3341"/>
    <w:rsid w:val="008F5BCD"/>
    <w:rsid w:val="00902964"/>
    <w:rsid w:val="009123D6"/>
    <w:rsid w:val="00920507"/>
    <w:rsid w:val="00921929"/>
    <w:rsid w:val="00933455"/>
    <w:rsid w:val="0094790F"/>
    <w:rsid w:val="009610D6"/>
    <w:rsid w:val="009648F2"/>
    <w:rsid w:val="00966B90"/>
    <w:rsid w:val="00967C83"/>
    <w:rsid w:val="009737B7"/>
    <w:rsid w:val="009802C4"/>
    <w:rsid w:val="009976D9"/>
    <w:rsid w:val="00997A3E"/>
    <w:rsid w:val="009A12D5"/>
    <w:rsid w:val="009A4EA3"/>
    <w:rsid w:val="009A55DC"/>
    <w:rsid w:val="009C220D"/>
    <w:rsid w:val="009D3819"/>
    <w:rsid w:val="009E7966"/>
    <w:rsid w:val="009F0594"/>
    <w:rsid w:val="00A11E54"/>
    <w:rsid w:val="00A157BA"/>
    <w:rsid w:val="00A211B2"/>
    <w:rsid w:val="00A23BA1"/>
    <w:rsid w:val="00A2727E"/>
    <w:rsid w:val="00A35524"/>
    <w:rsid w:val="00A42BE3"/>
    <w:rsid w:val="00A60C9E"/>
    <w:rsid w:val="00A67867"/>
    <w:rsid w:val="00A74F99"/>
    <w:rsid w:val="00A82BA3"/>
    <w:rsid w:val="00A94ACC"/>
    <w:rsid w:val="00A94ED5"/>
    <w:rsid w:val="00AA2EA7"/>
    <w:rsid w:val="00AB1910"/>
    <w:rsid w:val="00AE2150"/>
    <w:rsid w:val="00AE6FA4"/>
    <w:rsid w:val="00AE714D"/>
    <w:rsid w:val="00B03907"/>
    <w:rsid w:val="00B11811"/>
    <w:rsid w:val="00B17AB5"/>
    <w:rsid w:val="00B21A31"/>
    <w:rsid w:val="00B311E1"/>
    <w:rsid w:val="00B4735C"/>
    <w:rsid w:val="00B52DB9"/>
    <w:rsid w:val="00B579DF"/>
    <w:rsid w:val="00B61577"/>
    <w:rsid w:val="00B90EC2"/>
    <w:rsid w:val="00BA268F"/>
    <w:rsid w:val="00BB18FB"/>
    <w:rsid w:val="00BB3CBC"/>
    <w:rsid w:val="00BC07E3"/>
    <w:rsid w:val="00BD103E"/>
    <w:rsid w:val="00C0021C"/>
    <w:rsid w:val="00C03C4E"/>
    <w:rsid w:val="00C079CA"/>
    <w:rsid w:val="00C45FDA"/>
    <w:rsid w:val="00C46B03"/>
    <w:rsid w:val="00C51A92"/>
    <w:rsid w:val="00C62B99"/>
    <w:rsid w:val="00C65477"/>
    <w:rsid w:val="00C67741"/>
    <w:rsid w:val="00C71ED5"/>
    <w:rsid w:val="00C74647"/>
    <w:rsid w:val="00C76039"/>
    <w:rsid w:val="00C763A1"/>
    <w:rsid w:val="00C76480"/>
    <w:rsid w:val="00C80AD2"/>
    <w:rsid w:val="00C8155B"/>
    <w:rsid w:val="00C868DC"/>
    <w:rsid w:val="00C92A3C"/>
    <w:rsid w:val="00C92FD6"/>
    <w:rsid w:val="00CB1275"/>
    <w:rsid w:val="00CE1AAE"/>
    <w:rsid w:val="00CE5DC7"/>
    <w:rsid w:val="00CE7D54"/>
    <w:rsid w:val="00D14E73"/>
    <w:rsid w:val="00D44085"/>
    <w:rsid w:val="00D518C6"/>
    <w:rsid w:val="00D55AFA"/>
    <w:rsid w:val="00D56894"/>
    <w:rsid w:val="00D6155E"/>
    <w:rsid w:val="00D7662A"/>
    <w:rsid w:val="00D80184"/>
    <w:rsid w:val="00D83A19"/>
    <w:rsid w:val="00D86A85"/>
    <w:rsid w:val="00D90A75"/>
    <w:rsid w:val="00DA011F"/>
    <w:rsid w:val="00DA4514"/>
    <w:rsid w:val="00DC2CEC"/>
    <w:rsid w:val="00DC47A2"/>
    <w:rsid w:val="00DD215C"/>
    <w:rsid w:val="00DD7397"/>
    <w:rsid w:val="00DE1551"/>
    <w:rsid w:val="00DE1A09"/>
    <w:rsid w:val="00DE6CF4"/>
    <w:rsid w:val="00DE7FB7"/>
    <w:rsid w:val="00E04A60"/>
    <w:rsid w:val="00E106E2"/>
    <w:rsid w:val="00E20DDA"/>
    <w:rsid w:val="00E21935"/>
    <w:rsid w:val="00E2227B"/>
    <w:rsid w:val="00E23A1F"/>
    <w:rsid w:val="00E32A8B"/>
    <w:rsid w:val="00E36054"/>
    <w:rsid w:val="00E37E7B"/>
    <w:rsid w:val="00E43856"/>
    <w:rsid w:val="00E46E04"/>
    <w:rsid w:val="00E54CCC"/>
    <w:rsid w:val="00E87396"/>
    <w:rsid w:val="00E96F6F"/>
    <w:rsid w:val="00EA2493"/>
    <w:rsid w:val="00EB478A"/>
    <w:rsid w:val="00EB7278"/>
    <w:rsid w:val="00EC22BF"/>
    <w:rsid w:val="00EC42A3"/>
    <w:rsid w:val="00ED3BE5"/>
    <w:rsid w:val="00ED6D4A"/>
    <w:rsid w:val="00EE2A82"/>
    <w:rsid w:val="00F00CC3"/>
    <w:rsid w:val="00F025AC"/>
    <w:rsid w:val="00F2350A"/>
    <w:rsid w:val="00F32F30"/>
    <w:rsid w:val="00F44DBE"/>
    <w:rsid w:val="00F54626"/>
    <w:rsid w:val="00F649EA"/>
    <w:rsid w:val="00F710A3"/>
    <w:rsid w:val="00F800E6"/>
    <w:rsid w:val="00F81A23"/>
    <w:rsid w:val="00F83033"/>
    <w:rsid w:val="00F84F02"/>
    <w:rsid w:val="00F966AA"/>
    <w:rsid w:val="00FB538F"/>
    <w:rsid w:val="00FC3071"/>
    <w:rsid w:val="00FC75C3"/>
    <w:rsid w:val="00FD5902"/>
    <w:rsid w:val="00FF1313"/>
    <w:rsid w:val="0401511E"/>
    <w:rsid w:val="04DCAE2C"/>
    <w:rsid w:val="0EFBC874"/>
    <w:rsid w:val="13A20BFE"/>
    <w:rsid w:val="13C60834"/>
    <w:rsid w:val="17B6B054"/>
    <w:rsid w:val="1875C105"/>
    <w:rsid w:val="190AA3DB"/>
    <w:rsid w:val="2122945A"/>
    <w:rsid w:val="225DA02D"/>
    <w:rsid w:val="251727FF"/>
    <w:rsid w:val="256B15FF"/>
    <w:rsid w:val="280BA0FB"/>
    <w:rsid w:val="307E3221"/>
    <w:rsid w:val="32E31F9A"/>
    <w:rsid w:val="3654FB82"/>
    <w:rsid w:val="36F1CB9B"/>
    <w:rsid w:val="3734C534"/>
    <w:rsid w:val="37A0254A"/>
    <w:rsid w:val="3950E851"/>
    <w:rsid w:val="3F95F6D1"/>
    <w:rsid w:val="44A61AA7"/>
    <w:rsid w:val="464ADFB1"/>
    <w:rsid w:val="48B88B15"/>
    <w:rsid w:val="50072AE6"/>
    <w:rsid w:val="54143103"/>
    <w:rsid w:val="549E3DCC"/>
    <w:rsid w:val="55E29A06"/>
    <w:rsid w:val="56CF2DE6"/>
    <w:rsid w:val="596771D6"/>
    <w:rsid w:val="59FB12ED"/>
    <w:rsid w:val="5D26D068"/>
    <w:rsid w:val="64FC5578"/>
    <w:rsid w:val="69C74874"/>
    <w:rsid w:val="6A9FD68C"/>
    <w:rsid w:val="6D6E684B"/>
    <w:rsid w:val="7175B0F7"/>
    <w:rsid w:val="72C46B0D"/>
    <w:rsid w:val="73DCC0CC"/>
    <w:rsid w:val="79C186CE"/>
    <w:rsid w:val="7E7401F4"/>
    <w:rsid w:val="7FE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33E4A"/>
  <w15:docId w15:val="{F4010678-6A9B-4E7F-BE44-C33BF0D4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73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McQuay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4C8FFA5C30A4C8277825D117BDC35" ma:contentTypeVersion="15" ma:contentTypeDescription="Create a new document." ma:contentTypeScope="" ma:versionID="d867515ac25e67163df9338b860febe8">
  <xsd:schema xmlns:xsd="http://www.w3.org/2001/XMLSchema" xmlns:xs="http://www.w3.org/2001/XMLSchema" xmlns:p="http://schemas.microsoft.com/office/2006/metadata/properties" xmlns:ns1="http://schemas.microsoft.com/sharepoint/v3" xmlns:ns3="8bc2897a-fa90-4282-a011-a7a04eacfa68" xmlns:ns4="16eb582e-5597-416a-932d-7906f119d9c0" targetNamespace="http://schemas.microsoft.com/office/2006/metadata/properties" ma:root="true" ma:fieldsID="4b7770bddf91c3e75d6d7ffeb4c72da6" ns1:_="" ns3:_="" ns4:_="">
    <xsd:import namespace="http://schemas.microsoft.com/sharepoint/v3"/>
    <xsd:import namespace="8bc2897a-fa90-4282-a011-a7a04eacfa68"/>
    <xsd:import namespace="16eb582e-5597-416a-932d-7906f119d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2897a-fa90-4282-a011-a7a04eacf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582e-5597-416a-932d-7906f119d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F4D1D-25FA-4604-BE28-06915A70D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37291C-C7F0-4236-B9D6-18FA6996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c2897a-fa90-4282-a011-a7a04eacfa68"/>
    <ds:schemaRef ds:uri="16eb582e-5597-416a-932d-7906f119d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State of South Dakota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Marie McQuay</dc:creator>
  <cp:lastModifiedBy>Dianna Marshall</cp:lastModifiedBy>
  <cp:revision>9</cp:revision>
  <cp:lastPrinted>2021-05-11T21:59:00Z</cp:lastPrinted>
  <dcterms:created xsi:type="dcterms:W3CDTF">2020-06-19T19:23:00Z</dcterms:created>
  <dcterms:modified xsi:type="dcterms:W3CDTF">2021-05-11T22:38:00Z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0x010100A134C8FFA5C30A4C8277825D117BDC35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